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0E1EB3" w:rsidP="001F493E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E1EB3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03 апреля 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202</w:t>
      </w:r>
      <w:r w:rsidR="0075575D">
        <w:rPr>
          <w:rFonts w:ascii="Times New Roman" w:hAnsi="Times New Roman" w:cs="Times New Roman"/>
          <w:sz w:val="28"/>
          <w:szCs w:val="28"/>
          <w:u w:val="single"/>
          <w:lang w:eastAsia="ar-SA"/>
        </w:rPr>
        <w:t>6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C5E58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 w:rsidR="00DF0F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E1EB3">
        <w:rPr>
          <w:rFonts w:ascii="Times New Roman" w:hAnsi="Times New Roman" w:cs="Times New Roman"/>
          <w:sz w:val="28"/>
          <w:szCs w:val="28"/>
          <w:u w:val="single"/>
          <w:lang w:eastAsia="ar-SA"/>
        </w:rPr>
        <w:t>243</w:t>
      </w:r>
    </w:p>
    <w:p w:rsidR="00BE67A9" w:rsidRDefault="00BE67A9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0AE7" w:rsidRPr="00780AE7" w:rsidRDefault="00EA4E12" w:rsidP="00780AE7">
      <w:pPr>
        <w:widowControl w:val="0"/>
        <w:autoSpaceDE w:val="0"/>
        <w:autoSpaceDN w:val="0"/>
        <w:spacing w:after="0" w:line="240" w:lineRule="auto"/>
        <w:jc w:val="center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bookmarkStart w:id="1" w:name="P81"/>
      <w:bookmarkStart w:id="2" w:name="P88"/>
      <w:bookmarkEnd w:id="1"/>
      <w:bookmarkEnd w:id="2"/>
      <w:r w:rsidRPr="00780AE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>административны</w:t>
      </w:r>
      <w:r w:rsidR="00780AE7"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>регламент предоставлени</w:t>
      </w:r>
      <w:r w:rsidR="00780AE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780AE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780AE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80A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AE7">
        <w:rPr>
          <w:rFonts w:ascii="Times New Roman" w:hAnsi="Times New Roman" w:cs="Times New Roman"/>
          <w:bCs/>
          <w:sz w:val="28"/>
          <w:szCs w:val="28"/>
        </w:rPr>
        <w:t>«</w:t>
      </w:r>
      <w:r w:rsidRPr="00780AE7">
        <w:rPr>
          <w:rFonts w:ascii="Times New Roman" w:hAnsi="Times New Roman" w:cs="Times New Roman"/>
          <w:b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780AE7">
        <w:rPr>
          <w:rFonts w:ascii="Times New Roman" w:hAnsi="Times New Roman" w:cs="Times New Roman"/>
          <w:sz w:val="28"/>
          <w:szCs w:val="28"/>
        </w:rPr>
        <w:t>»</w:t>
      </w:r>
      <w:r w:rsidR="00780AE7" w:rsidRPr="00780AE7">
        <w:rPr>
          <w:rFonts w:ascii="Times New Roman" w:hAnsi="Times New Roman" w:cs="Times New Roman"/>
          <w:b/>
          <w:sz w:val="28"/>
          <w:szCs w:val="26"/>
        </w:rPr>
        <w:t xml:space="preserve"> на территории Ветлужского муниципального округа Нижегородской области</w:t>
      </w:r>
      <w:r w:rsidR="00780AE7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780AE7" w:rsidRPr="0077188E">
        <w:rPr>
          <w:rFonts w:ascii="Times New Roman" w:hAnsi="Times New Roman" w:cs="Times New Roman"/>
          <w:b/>
          <w:sz w:val="28"/>
        </w:rPr>
        <w:t xml:space="preserve">утвержденный постановлением администрации Ветлужского муниципального округа от </w:t>
      </w:r>
      <w:r w:rsidR="00780AE7">
        <w:rPr>
          <w:rFonts w:ascii="Times New Roman" w:hAnsi="Times New Roman" w:cs="Times New Roman"/>
          <w:b/>
          <w:sz w:val="28"/>
        </w:rPr>
        <w:t>30.05</w:t>
      </w:r>
      <w:r w:rsidR="00780AE7" w:rsidRPr="0077188E">
        <w:rPr>
          <w:rFonts w:ascii="Times New Roman" w:hAnsi="Times New Roman" w:cs="Times New Roman"/>
          <w:b/>
          <w:sz w:val="28"/>
        </w:rPr>
        <w:t>.202</w:t>
      </w:r>
      <w:r w:rsidR="00780AE7">
        <w:rPr>
          <w:rFonts w:ascii="Times New Roman" w:hAnsi="Times New Roman" w:cs="Times New Roman"/>
          <w:b/>
          <w:sz w:val="28"/>
        </w:rPr>
        <w:t>5</w:t>
      </w:r>
      <w:r w:rsidR="00780AE7" w:rsidRPr="0077188E">
        <w:rPr>
          <w:rFonts w:ascii="Times New Roman" w:hAnsi="Times New Roman" w:cs="Times New Roman"/>
          <w:b/>
          <w:sz w:val="28"/>
        </w:rPr>
        <w:t>г. №</w:t>
      </w:r>
      <w:r w:rsidR="00780AE7">
        <w:rPr>
          <w:rFonts w:ascii="Times New Roman" w:hAnsi="Times New Roman" w:cs="Times New Roman"/>
          <w:b/>
          <w:sz w:val="28"/>
        </w:rPr>
        <w:t>333</w:t>
      </w:r>
    </w:p>
    <w:p w:rsidR="00EA4E12" w:rsidRDefault="00780AE7" w:rsidP="00EA4E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0AE7" w:rsidRPr="00780AE7" w:rsidRDefault="00780AE7" w:rsidP="00780A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AE7">
        <w:rPr>
          <w:rFonts w:ascii="Times New Roman" w:hAnsi="Times New Roman" w:cs="Times New Roman"/>
          <w:bCs/>
          <w:sz w:val="28"/>
          <w:szCs w:val="28"/>
        </w:rPr>
        <w:t>В соответс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780AE7">
        <w:rPr>
          <w:rFonts w:ascii="Times New Roman" w:hAnsi="Times New Roman" w:cs="Times New Roman"/>
          <w:bCs/>
          <w:sz w:val="28"/>
          <w:szCs w:val="28"/>
        </w:rPr>
        <w:t>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частью 1.11 статьи 19 Федерального закона от 13.07.2015 №218-ФЗ «О государственной регистрации недвижимости» администрация Ветлужского муниципального округа </w:t>
      </w:r>
      <w:r w:rsidRPr="009733F4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9733F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733F4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906515" w:rsidRPr="008B1D91" w:rsidRDefault="00780AE7" w:rsidP="00906515">
      <w:pPr>
        <w:pStyle w:val="a8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6515">
        <w:rPr>
          <w:rFonts w:ascii="Times New Roman" w:hAnsi="Times New Roman" w:cs="Times New Roman"/>
          <w:sz w:val="28"/>
          <w:szCs w:val="28"/>
        </w:rPr>
        <w:t xml:space="preserve">ункт </w:t>
      </w:r>
      <w:proofErr w:type="gramStart"/>
      <w:r w:rsidR="00906515">
        <w:rPr>
          <w:rFonts w:ascii="Times New Roman" w:hAnsi="Times New Roman" w:cs="Times New Roman"/>
          <w:sz w:val="28"/>
          <w:szCs w:val="28"/>
        </w:rPr>
        <w:t xml:space="preserve">12.1  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>Администрат</w:t>
      </w:r>
      <w:r w:rsidR="008B1D91">
        <w:rPr>
          <w:rFonts w:ascii="Times New Roman" w:hAnsi="Times New Roman" w:cs="Times New Roman"/>
          <w:bCs/>
          <w:sz w:val="28"/>
          <w:szCs w:val="28"/>
        </w:rPr>
        <w:t>ивн</w:t>
      </w:r>
      <w:r w:rsidR="00906515">
        <w:rPr>
          <w:rFonts w:ascii="Times New Roman" w:hAnsi="Times New Roman" w:cs="Times New Roman"/>
          <w:bCs/>
          <w:sz w:val="28"/>
          <w:szCs w:val="28"/>
        </w:rPr>
        <w:t>ого</w:t>
      </w:r>
      <w:proofErr w:type="gramEnd"/>
      <w:r w:rsidR="008B1D91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906515">
        <w:rPr>
          <w:rFonts w:ascii="Times New Roman" w:hAnsi="Times New Roman" w:cs="Times New Roman"/>
          <w:bCs/>
          <w:sz w:val="28"/>
          <w:szCs w:val="28"/>
        </w:rPr>
        <w:t>а</w:t>
      </w:r>
      <w:r w:rsidR="008B1D91">
        <w:rPr>
          <w:rFonts w:ascii="Times New Roman" w:hAnsi="Times New Roman" w:cs="Times New Roman"/>
          <w:bCs/>
          <w:sz w:val="28"/>
          <w:szCs w:val="28"/>
        </w:rPr>
        <w:t xml:space="preserve"> администрации Ветлужского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</w:t>
      </w:r>
      <w:r w:rsidR="008B1D91" w:rsidRPr="008B1D91">
        <w:rPr>
          <w:rFonts w:ascii="Times New Roman" w:hAnsi="Times New Roman" w:cs="Times New Roman"/>
          <w:sz w:val="28"/>
          <w:szCs w:val="28"/>
        </w:rPr>
        <w:t xml:space="preserve">по </w:t>
      </w:r>
      <w:r w:rsidR="008B1D91" w:rsidRPr="008B1D91">
        <w:rPr>
          <w:rFonts w:ascii="Times New Roman" w:hAnsi="Times New Roman" w:cs="Times New Roman"/>
          <w:bCs/>
          <w:sz w:val="28"/>
          <w:szCs w:val="28"/>
        </w:rPr>
        <w:t xml:space="preserve">предоставлению муниципальной услуги </w:t>
      </w:r>
      <w:r w:rsidR="00906515" w:rsidRPr="008B1D91">
        <w:rPr>
          <w:rFonts w:ascii="Times New Roman" w:hAnsi="Times New Roman" w:cs="Times New Roman"/>
          <w:bCs/>
          <w:sz w:val="28"/>
          <w:szCs w:val="28"/>
        </w:rPr>
        <w:t>«</w:t>
      </w:r>
      <w:r w:rsidR="00906515" w:rsidRPr="008B1D91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помещение», утвержденный Постановлением администрации В</w:t>
      </w:r>
      <w:r w:rsidR="00906515">
        <w:rPr>
          <w:rFonts w:ascii="Times New Roman" w:hAnsi="Times New Roman" w:cs="Times New Roman"/>
          <w:sz w:val="28"/>
          <w:szCs w:val="28"/>
        </w:rPr>
        <w:t>етлужского</w:t>
      </w:r>
      <w:r w:rsidR="00906515" w:rsidRPr="008B1D91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</w:t>
      </w:r>
      <w:r w:rsidR="00906515">
        <w:rPr>
          <w:rFonts w:ascii="Times New Roman" w:hAnsi="Times New Roman" w:cs="Times New Roman"/>
          <w:sz w:val="28"/>
          <w:szCs w:val="28"/>
        </w:rPr>
        <w:t>30</w:t>
      </w:r>
      <w:r w:rsidR="00906515" w:rsidRPr="008B1D91">
        <w:rPr>
          <w:rFonts w:ascii="Times New Roman" w:hAnsi="Times New Roman" w:cs="Times New Roman"/>
          <w:sz w:val="28"/>
          <w:szCs w:val="28"/>
        </w:rPr>
        <w:t xml:space="preserve">.05.2025 г. № </w:t>
      </w:r>
      <w:r w:rsidR="00906515">
        <w:rPr>
          <w:rFonts w:ascii="Times New Roman" w:hAnsi="Times New Roman" w:cs="Times New Roman"/>
          <w:sz w:val="28"/>
          <w:szCs w:val="28"/>
        </w:rPr>
        <w:t>333 изложить в новой редакции</w:t>
      </w:r>
      <w:r w:rsidR="00906515" w:rsidRPr="008B1D91">
        <w:rPr>
          <w:rFonts w:ascii="Times New Roman" w:hAnsi="Times New Roman" w:cs="Times New Roman"/>
          <w:sz w:val="28"/>
          <w:szCs w:val="28"/>
        </w:rPr>
        <w:t>:</w:t>
      </w:r>
    </w:p>
    <w:p w:rsidR="00906515" w:rsidRPr="00906515" w:rsidRDefault="00906515" w:rsidP="0090651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06515">
        <w:rPr>
          <w:rFonts w:ascii="Times New Roman" w:hAnsi="Times New Roman" w:cs="Times New Roman"/>
          <w:sz w:val="28"/>
          <w:szCs w:val="28"/>
        </w:rPr>
        <w:t>«12.1. При предоставлении муниципальной услуги</w:t>
      </w:r>
      <w:r w:rsidRPr="00906515">
        <w:rPr>
          <w:rFonts w:ascii="Times New Roman" w:hAnsi="Times New Roman" w:cs="Times New Roman"/>
          <w:color w:val="22272F"/>
          <w:sz w:val="28"/>
          <w:szCs w:val="28"/>
        </w:rPr>
        <w:t xml:space="preserve">, орган местного самоуправления, осуществляющий перевод жилого помещения в нежилое помещение или нежилого помещения в жилое помещение,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помещения в нежилое помещение или нежилого помещения в жилое помещение поступило в указанный орган, в личный кабинет такого собственника на региональном портале государственных и муниципальных услуг или </w:t>
      </w:r>
      <w:r w:rsidRPr="00906515">
        <w:rPr>
          <w:rFonts w:ascii="Times New Roman" w:hAnsi="Times New Roman" w:cs="Times New Roman"/>
          <w:sz w:val="28"/>
          <w:szCs w:val="28"/>
        </w:rPr>
        <w:t>на </w:t>
      </w:r>
      <w:hyperlink r:id="rId7" w:tgtFrame="_blank" w:history="1">
        <w:r w:rsidRPr="00906515">
          <w:rPr>
            <w:rStyle w:val="a6"/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Pr="00906515">
        <w:rPr>
          <w:rFonts w:ascii="Times New Roman" w:hAnsi="Times New Roman" w:cs="Times New Roman"/>
          <w:sz w:val="28"/>
          <w:szCs w:val="28"/>
        </w:rPr>
        <w:t xml:space="preserve"> либо по адресу электронной почты такого собственника (при наличии </w:t>
      </w:r>
      <w:r w:rsidRPr="00906515">
        <w:rPr>
          <w:rFonts w:ascii="Times New Roman" w:hAnsi="Times New Roman" w:cs="Times New Roman"/>
          <w:sz w:val="28"/>
          <w:szCs w:val="28"/>
        </w:rPr>
        <w:lastRenderedPageBreak/>
        <w:t>сведений</w:t>
      </w:r>
      <w:r w:rsidRPr="00906515">
        <w:rPr>
          <w:rFonts w:ascii="Times New Roman" w:hAnsi="Times New Roman" w:cs="Times New Roman"/>
          <w:color w:val="22272F"/>
          <w:sz w:val="28"/>
          <w:szCs w:val="28"/>
        </w:rPr>
        <w:t xml:space="preserve"> об адресе электронной почты в заявлении такого собственника о переводе жилого помещения в нежилое помещение или нежилого помещения в жилое помещение в многоквартирном доме).</w:t>
      </w:r>
      <w:r w:rsidR="00B6588E">
        <w:rPr>
          <w:rFonts w:ascii="Times New Roman" w:hAnsi="Times New Roman" w:cs="Times New Roman"/>
          <w:color w:val="22272F"/>
          <w:sz w:val="28"/>
          <w:szCs w:val="28"/>
        </w:rPr>
        <w:t>»</w:t>
      </w:r>
    </w:p>
    <w:p w:rsidR="008B1D91" w:rsidRPr="008B1D91" w:rsidRDefault="008B1D91" w:rsidP="00906515">
      <w:pPr>
        <w:pStyle w:val="a8"/>
        <w:widowControl w:val="0"/>
        <w:suppressAutoHyphens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515" w:rsidRPr="0077188E" w:rsidRDefault="00906515" w:rsidP="00906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188E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путём размещения в общедоступных </w:t>
      </w:r>
      <w:proofErr w:type="gramStart"/>
      <w:r w:rsidRPr="0077188E">
        <w:rPr>
          <w:rFonts w:ascii="Times New Roman" w:hAnsi="Times New Roman" w:cs="Times New Roman"/>
          <w:sz w:val="28"/>
          <w:szCs w:val="28"/>
        </w:rPr>
        <w:t>местах  и</w:t>
      </w:r>
      <w:proofErr w:type="gramEnd"/>
      <w:r w:rsidRPr="0077188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906515" w:rsidRPr="0077188E" w:rsidRDefault="00906515" w:rsidP="00906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515" w:rsidRPr="0077188E" w:rsidRDefault="00906515" w:rsidP="00906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88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4D68E9" w:rsidRDefault="004D68E9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515" w:rsidRDefault="00906515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515" w:rsidRDefault="00906515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515" w:rsidRPr="009733F4" w:rsidRDefault="00906515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143AF6">
      <w:pPr>
        <w:pStyle w:val="ConsPlusNormal"/>
        <w:ind w:firstLine="709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F4" w:rsidRDefault="00F841CA" w:rsidP="00143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С.Ю.Филиппов</w:t>
      </w:r>
      <w:proofErr w:type="spellEnd"/>
    </w:p>
    <w:p w:rsidR="00E83AA8" w:rsidRDefault="00E83AA8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4D68E9">
      <w:pPr>
        <w:pStyle w:val="ConsPlusNormal"/>
        <w:ind w:firstLine="540"/>
        <w:jc w:val="both"/>
      </w:pPr>
    </w:p>
    <w:p w:rsidR="006C5939" w:rsidRDefault="006C5939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04148E" w:rsidRDefault="0004148E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AB7991" w:rsidRDefault="00AB7991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sectPr w:rsidR="00F0770B" w:rsidSect="00143AF6">
      <w:pgSz w:w="11907" w:h="16839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7C966A72"/>
    <w:multiLevelType w:val="hybridMultilevel"/>
    <w:tmpl w:val="AE4E51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148E"/>
    <w:rsid w:val="000642A0"/>
    <w:rsid w:val="000817E5"/>
    <w:rsid w:val="000A3855"/>
    <w:rsid w:val="000B3B4D"/>
    <w:rsid w:val="000C7AE3"/>
    <w:rsid w:val="000D0873"/>
    <w:rsid w:val="000D6005"/>
    <w:rsid w:val="000E1EB3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55BAD"/>
    <w:rsid w:val="0028366A"/>
    <w:rsid w:val="00297068"/>
    <w:rsid w:val="002B23B0"/>
    <w:rsid w:val="002B311C"/>
    <w:rsid w:val="002C26A5"/>
    <w:rsid w:val="002C5CC4"/>
    <w:rsid w:val="002E0DAD"/>
    <w:rsid w:val="002E19F6"/>
    <w:rsid w:val="002E21C7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53DE"/>
    <w:rsid w:val="004552DD"/>
    <w:rsid w:val="00464C2D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76BF5"/>
    <w:rsid w:val="00577FF0"/>
    <w:rsid w:val="005928CD"/>
    <w:rsid w:val="005972C7"/>
    <w:rsid w:val="005A4609"/>
    <w:rsid w:val="005C6D5A"/>
    <w:rsid w:val="005D7568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8C9"/>
    <w:rsid w:val="007103C0"/>
    <w:rsid w:val="0072349A"/>
    <w:rsid w:val="00726861"/>
    <w:rsid w:val="0073042C"/>
    <w:rsid w:val="00734F6C"/>
    <w:rsid w:val="0075575D"/>
    <w:rsid w:val="00755B77"/>
    <w:rsid w:val="00757726"/>
    <w:rsid w:val="0076573E"/>
    <w:rsid w:val="007762FE"/>
    <w:rsid w:val="00777619"/>
    <w:rsid w:val="00780AE7"/>
    <w:rsid w:val="00782D55"/>
    <w:rsid w:val="007A0C68"/>
    <w:rsid w:val="007A0F4B"/>
    <w:rsid w:val="007A62A9"/>
    <w:rsid w:val="007D127D"/>
    <w:rsid w:val="007D6D56"/>
    <w:rsid w:val="007F0C47"/>
    <w:rsid w:val="007F785A"/>
    <w:rsid w:val="00807DF2"/>
    <w:rsid w:val="00816917"/>
    <w:rsid w:val="0082110C"/>
    <w:rsid w:val="008237CC"/>
    <w:rsid w:val="008378A0"/>
    <w:rsid w:val="00840E4B"/>
    <w:rsid w:val="0085083B"/>
    <w:rsid w:val="00854DD4"/>
    <w:rsid w:val="00862581"/>
    <w:rsid w:val="00893A1C"/>
    <w:rsid w:val="00894314"/>
    <w:rsid w:val="008A558C"/>
    <w:rsid w:val="008A6C7B"/>
    <w:rsid w:val="008A6DD9"/>
    <w:rsid w:val="008A712E"/>
    <w:rsid w:val="008B1D91"/>
    <w:rsid w:val="008C12B8"/>
    <w:rsid w:val="008D77D5"/>
    <w:rsid w:val="008E3C7A"/>
    <w:rsid w:val="00906515"/>
    <w:rsid w:val="00910F90"/>
    <w:rsid w:val="009522DC"/>
    <w:rsid w:val="00953D95"/>
    <w:rsid w:val="00957104"/>
    <w:rsid w:val="00962216"/>
    <w:rsid w:val="0097292A"/>
    <w:rsid w:val="009733F4"/>
    <w:rsid w:val="00974BD1"/>
    <w:rsid w:val="009831E5"/>
    <w:rsid w:val="009873B7"/>
    <w:rsid w:val="009C089F"/>
    <w:rsid w:val="009C318F"/>
    <w:rsid w:val="009C388F"/>
    <w:rsid w:val="009C3EE5"/>
    <w:rsid w:val="009D24A5"/>
    <w:rsid w:val="009F1BA3"/>
    <w:rsid w:val="00A0193B"/>
    <w:rsid w:val="00A03218"/>
    <w:rsid w:val="00A0446F"/>
    <w:rsid w:val="00A06C98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AF25EE"/>
    <w:rsid w:val="00B11EE6"/>
    <w:rsid w:val="00B44B67"/>
    <w:rsid w:val="00B53040"/>
    <w:rsid w:val="00B57D96"/>
    <w:rsid w:val="00B6588E"/>
    <w:rsid w:val="00B665EE"/>
    <w:rsid w:val="00BA0CD5"/>
    <w:rsid w:val="00BB1E68"/>
    <w:rsid w:val="00BB5DCC"/>
    <w:rsid w:val="00BC5550"/>
    <w:rsid w:val="00BD276B"/>
    <w:rsid w:val="00BE67A9"/>
    <w:rsid w:val="00C362F6"/>
    <w:rsid w:val="00C44D21"/>
    <w:rsid w:val="00C51C60"/>
    <w:rsid w:val="00C54E1C"/>
    <w:rsid w:val="00C57077"/>
    <w:rsid w:val="00C64BC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38B6"/>
    <w:rsid w:val="00D06311"/>
    <w:rsid w:val="00D0664E"/>
    <w:rsid w:val="00D12043"/>
    <w:rsid w:val="00D360BF"/>
    <w:rsid w:val="00D41E10"/>
    <w:rsid w:val="00D51C52"/>
    <w:rsid w:val="00D63E7B"/>
    <w:rsid w:val="00D75844"/>
    <w:rsid w:val="00D81784"/>
    <w:rsid w:val="00D901AA"/>
    <w:rsid w:val="00DA3143"/>
    <w:rsid w:val="00DA3DFB"/>
    <w:rsid w:val="00DA7022"/>
    <w:rsid w:val="00DB7A24"/>
    <w:rsid w:val="00DC21CD"/>
    <w:rsid w:val="00DD2589"/>
    <w:rsid w:val="00DF0F6D"/>
    <w:rsid w:val="00DF2EC2"/>
    <w:rsid w:val="00E000C2"/>
    <w:rsid w:val="00E32F03"/>
    <w:rsid w:val="00E46576"/>
    <w:rsid w:val="00E726D4"/>
    <w:rsid w:val="00E80A5E"/>
    <w:rsid w:val="00E83AA8"/>
    <w:rsid w:val="00E857CD"/>
    <w:rsid w:val="00E903F8"/>
    <w:rsid w:val="00EA37BE"/>
    <w:rsid w:val="00EA4E12"/>
    <w:rsid w:val="00EB03C2"/>
    <w:rsid w:val="00EC3A52"/>
    <w:rsid w:val="00ED2E84"/>
    <w:rsid w:val="00EF0573"/>
    <w:rsid w:val="00F0770B"/>
    <w:rsid w:val="00F17338"/>
    <w:rsid w:val="00F20C14"/>
    <w:rsid w:val="00F370E5"/>
    <w:rsid w:val="00F841CA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28A0"/>
  <w15:docId w15:val="{A07CC147-9854-45D8-871E-EA6DD97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519C-789D-4939-8EFD-291FD56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2026-04-01T12:34:00Z</cp:lastPrinted>
  <dcterms:created xsi:type="dcterms:W3CDTF">2026-04-01T12:45:00Z</dcterms:created>
  <dcterms:modified xsi:type="dcterms:W3CDTF">2026-04-03T06:32:00Z</dcterms:modified>
</cp:coreProperties>
</file>